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528C" w14:textId="77777777" w:rsidR="00F2335E" w:rsidRDefault="00000000">
      <w:pPr>
        <w:spacing w:before="2" w:line="100" w:lineRule="exact"/>
        <w:rPr>
          <w:sz w:val="10"/>
          <w:szCs w:val="10"/>
        </w:rPr>
      </w:pPr>
      <w:r>
        <w:pict w14:anchorId="76E4DFD0">
          <v:group id="_x0000_s2061" style="position:absolute;margin-left:20.8pt;margin-top:107.8pt;width:553.05pt;height:4.4pt;z-index:-251657216;mso-position-horizontal-relative:page;mso-position-vertical-relative:page" coordorigin="416,2156" coordsize="11061,88">
            <v:shape id="_x0000_s2063" style="position:absolute;left:446;top:2215;width:11002;height:0" coordorigin="446,2215" coordsize="11002,0" path="m446,2215r11002,e" filled="f" strokeweight="2.98pt">
              <v:path arrowok="t"/>
            </v:shape>
            <v:shape id="_x0000_s2062" style="position:absolute;left:446;top:2163;width:11002;height:0" coordorigin="446,2163" coordsize="11002,0" path="m446,2163r11002,e" filled="f" strokeweight=".7pt">
              <v:path arrowok="t"/>
            </v:shape>
            <w10:wrap anchorx="page" anchory="page"/>
          </v:group>
        </w:pict>
      </w:r>
    </w:p>
    <w:p w14:paraId="54858692" w14:textId="77777777" w:rsidR="00F2335E" w:rsidRDefault="00000000" w:rsidP="007911DB">
      <w:pPr>
        <w:tabs>
          <w:tab w:val="left" w:pos="9923"/>
        </w:tabs>
        <w:ind w:left="1418" w:right="1077"/>
        <w:jc w:val="center"/>
        <w:rPr>
          <w:sz w:val="24"/>
          <w:szCs w:val="24"/>
        </w:rPr>
      </w:pPr>
      <w:r>
        <w:rPr>
          <w:b/>
        </w:rPr>
        <w:pict w14:anchorId="456B1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28.55pt;margin-top:36pt;width:60pt;height:59.3pt;z-index:-251660288;mso-position-horizontal-relative:page;mso-position-vertical-relative:page">
            <v:imagedata r:id="rId7" o:title=""/>
            <w10:wrap anchorx="page" anchory="page"/>
          </v:shape>
        </w:pict>
      </w:r>
      <w:r w:rsidR="006C552E" w:rsidRPr="007911DB">
        <w:rPr>
          <w:b/>
          <w:spacing w:val="-2"/>
          <w:sz w:val="24"/>
          <w:szCs w:val="24"/>
        </w:rPr>
        <w:t>K</w:t>
      </w:r>
      <w:r w:rsidR="006C552E" w:rsidRPr="007911DB">
        <w:rPr>
          <w:b/>
          <w:sz w:val="24"/>
          <w:szCs w:val="24"/>
        </w:rPr>
        <w:t>E</w:t>
      </w:r>
      <w:r w:rsidR="006C552E" w:rsidRPr="007911DB">
        <w:rPr>
          <w:b/>
          <w:spacing w:val="-1"/>
          <w:sz w:val="24"/>
          <w:szCs w:val="24"/>
        </w:rPr>
        <w:t>M</w:t>
      </w:r>
      <w:r w:rsidR="006C552E" w:rsidRPr="007911DB">
        <w:rPr>
          <w:b/>
          <w:sz w:val="24"/>
          <w:szCs w:val="24"/>
        </w:rPr>
        <w:t>ENTERIAN PENDIDIKAN</w:t>
      </w:r>
      <w:r w:rsidR="00E01AAE">
        <w:rPr>
          <w:b/>
          <w:sz w:val="24"/>
          <w:szCs w:val="24"/>
        </w:rPr>
        <w:t xml:space="preserve"> TINGGI, SAINS</w:t>
      </w:r>
      <w:r w:rsidR="007911DB" w:rsidRPr="007911DB">
        <w:rPr>
          <w:b/>
          <w:sz w:val="24"/>
          <w:szCs w:val="24"/>
        </w:rPr>
        <w:t xml:space="preserve"> DAN TEKNOLOGI</w:t>
      </w:r>
      <w:r w:rsidR="006C552E">
        <w:rPr>
          <w:b/>
          <w:sz w:val="24"/>
          <w:szCs w:val="24"/>
        </w:rPr>
        <w:t xml:space="preserve"> </w:t>
      </w:r>
      <w:r w:rsidR="006C552E" w:rsidRPr="0025473A">
        <w:rPr>
          <w:b/>
          <w:spacing w:val="-1"/>
          <w:sz w:val="24"/>
          <w:szCs w:val="24"/>
        </w:rPr>
        <w:t>F</w:t>
      </w:r>
      <w:r w:rsidR="006C552E" w:rsidRPr="0025473A">
        <w:rPr>
          <w:b/>
          <w:sz w:val="24"/>
          <w:szCs w:val="24"/>
        </w:rPr>
        <w:t>AK</w:t>
      </w:r>
      <w:r w:rsidR="006C552E" w:rsidRPr="0025473A">
        <w:rPr>
          <w:b/>
          <w:spacing w:val="2"/>
          <w:sz w:val="24"/>
          <w:szCs w:val="24"/>
        </w:rPr>
        <w:t>U</w:t>
      </w:r>
      <w:r w:rsidR="006C552E" w:rsidRPr="0025473A">
        <w:rPr>
          <w:b/>
          <w:spacing w:val="-3"/>
          <w:sz w:val="24"/>
          <w:szCs w:val="24"/>
        </w:rPr>
        <w:t>L</w:t>
      </w:r>
      <w:r w:rsidR="006C552E" w:rsidRPr="0025473A">
        <w:rPr>
          <w:b/>
          <w:spacing w:val="2"/>
          <w:sz w:val="24"/>
          <w:szCs w:val="24"/>
        </w:rPr>
        <w:t>T</w:t>
      </w:r>
      <w:r w:rsidR="006C552E" w:rsidRPr="0025473A">
        <w:rPr>
          <w:b/>
          <w:sz w:val="24"/>
          <w:szCs w:val="24"/>
        </w:rPr>
        <w:t>AS</w:t>
      </w:r>
      <w:r w:rsidR="006C552E" w:rsidRPr="0025473A">
        <w:rPr>
          <w:b/>
          <w:spacing w:val="1"/>
          <w:sz w:val="24"/>
          <w:szCs w:val="24"/>
        </w:rPr>
        <w:t xml:space="preserve"> </w:t>
      </w:r>
      <w:r w:rsidR="006C552E" w:rsidRPr="0025473A">
        <w:rPr>
          <w:b/>
          <w:sz w:val="24"/>
          <w:szCs w:val="24"/>
        </w:rPr>
        <w:t>EKONO</w:t>
      </w:r>
      <w:r w:rsidR="006C552E" w:rsidRPr="0025473A">
        <w:rPr>
          <w:b/>
          <w:spacing w:val="5"/>
          <w:sz w:val="24"/>
          <w:szCs w:val="24"/>
        </w:rPr>
        <w:t>M</w:t>
      </w:r>
      <w:r w:rsidR="006C552E" w:rsidRPr="0025473A">
        <w:rPr>
          <w:b/>
          <w:sz w:val="24"/>
          <w:szCs w:val="24"/>
        </w:rPr>
        <w:t>I</w:t>
      </w:r>
      <w:r w:rsidR="006C552E" w:rsidRPr="0025473A">
        <w:rPr>
          <w:b/>
          <w:spacing w:val="-1"/>
          <w:sz w:val="24"/>
          <w:szCs w:val="24"/>
        </w:rPr>
        <w:t xml:space="preserve"> </w:t>
      </w:r>
      <w:r w:rsidR="006C552E" w:rsidRPr="0025473A">
        <w:rPr>
          <w:b/>
          <w:sz w:val="24"/>
          <w:szCs w:val="24"/>
        </w:rPr>
        <w:t xml:space="preserve">DAN </w:t>
      </w:r>
      <w:r w:rsidR="006C552E" w:rsidRPr="0025473A">
        <w:rPr>
          <w:b/>
          <w:spacing w:val="3"/>
          <w:sz w:val="24"/>
          <w:szCs w:val="24"/>
        </w:rPr>
        <w:t>B</w:t>
      </w:r>
      <w:r w:rsidR="006C552E" w:rsidRPr="0025473A">
        <w:rPr>
          <w:b/>
          <w:spacing w:val="-6"/>
          <w:sz w:val="24"/>
          <w:szCs w:val="24"/>
        </w:rPr>
        <w:t>I</w:t>
      </w:r>
      <w:r w:rsidR="006C552E" w:rsidRPr="0025473A">
        <w:rPr>
          <w:b/>
          <w:spacing w:val="3"/>
          <w:sz w:val="24"/>
          <w:szCs w:val="24"/>
        </w:rPr>
        <w:t>S</w:t>
      </w:r>
      <w:r w:rsidR="006C552E" w:rsidRPr="0025473A">
        <w:rPr>
          <w:b/>
          <w:spacing w:val="2"/>
          <w:sz w:val="24"/>
          <w:szCs w:val="24"/>
        </w:rPr>
        <w:t>N</w:t>
      </w:r>
      <w:r w:rsidR="006C552E" w:rsidRPr="0025473A">
        <w:rPr>
          <w:b/>
          <w:spacing w:val="-6"/>
          <w:sz w:val="24"/>
          <w:szCs w:val="24"/>
        </w:rPr>
        <w:t>I</w:t>
      </w:r>
      <w:r w:rsidR="006C552E" w:rsidRPr="0025473A">
        <w:rPr>
          <w:b/>
          <w:sz w:val="24"/>
          <w:szCs w:val="24"/>
        </w:rPr>
        <w:t>S</w:t>
      </w:r>
      <w:r w:rsidR="006C552E" w:rsidRPr="0025473A">
        <w:rPr>
          <w:b/>
          <w:spacing w:val="3"/>
          <w:sz w:val="24"/>
          <w:szCs w:val="24"/>
        </w:rPr>
        <w:t xml:space="preserve"> </w:t>
      </w:r>
      <w:r w:rsidR="006C552E" w:rsidRPr="0025473A">
        <w:rPr>
          <w:b/>
          <w:sz w:val="24"/>
          <w:szCs w:val="24"/>
        </w:rPr>
        <w:t>U</w:t>
      </w:r>
      <w:r w:rsidR="006C552E" w:rsidRPr="0025473A">
        <w:rPr>
          <w:b/>
          <w:spacing w:val="2"/>
          <w:sz w:val="24"/>
          <w:szCs w:val="24"/>
        </w:rPr>
        <w:t>N</w:t>
      </w:r>
      <w:r w:rsidR="006C552E" w:rsidRPr="0025473A">
        <w:rPr>
          <w:b/>
          <w:spacing w:val="-3"/>
          <w:sz w:val="24"/>
          <w:szCs w:val="24"/>
        </w:rPr>
        <w:t>I</w:t>
      </w:r>
      <w:r w:rsidR="006C552E" w:rsidRPr="0025473A">
        <w:rPr>
          <w:b/>
          <w:spacing w:val="2"/>
          <w:sz w:val="24"/>
          <w:szCs w:val="24"/>
        </w:rPr>
        <w:t>V</w:t>
      </w:r>
      <w:r w:rsidR="006C552E" w:rsidRPr="0025473A">
        <w:rPr>
          <w:b/>
          <w:sz w:val="24"/>
          <w:szCs w:val="24"/>
        </w:rPr>
        <w:t>ER</w:t>
      </w:r>
      <w:r w:rsidR="006C552E" w:rsidRPr="0025473A">
        <w:rPr>
          <w:b/>
          <w:spacing w:val="3"/>
          <w:sz w:val="24"/>
          <w:szCs w:val="24"/>
        </w:rPr>
        <w:t>S</w:t>
      </w:r>
      <w:r w:rsidR="006C552E" w:rsidRPr="0025473A">
        <w:rPr>
          <w:b/>
          <w:spacing w:val="-6"/>
          <w:sz w:val="24"/>
          <w:szCs w:val="24"/>
        </w:rPr>
        <w:t>I</w:t>
      </w:r>
      <w:r w:rsidR="006C552E" w:rsidRPr="0025473A">
        <w:rPr>
          <w:b/>
          <w:sz w:val="24"/>
          <w:szCs w:val="24"/>
        </w:rPr>
        <w:t>TAS</w:t>
      </w:r>
      <w:r w:rsidR="006C552E" w:rsidRPr="0025473A">
        <w:rPr>
          <w:b/>
          <w:spacing w:val="3"/>
          <w:sz w:val="24"/>
          <w:szCs w:val="24"/>
        </w:rPr>
        <w:t xml:space="preserve"> </w:t>
      </w:r>
      <w:r w:rsidR="006C552E" w:rsidRPr="0025473A">
        <w:rPr>
          <w:b/>
          <w:spacing w:val="-3"/>
          <w:sz w:val="24"/>
          <w:szCs w:val="24"/>
        </w:rPr>
        <w:t>L</w:t>
      </w:r>
      <w:r w:rsidR="006C552E" w:rsidRPr="0025473A">
        <w:rPr>
          <w:b/>
          <w:sz w:val="24"/>
          <w:szCs w:val="24"/>
        </w:rPr>
        <w:t>AM</w:t>
      </w:r>
      <w:r w:rsidR="006C552E" w:rsidRPr="0025473A">
        <w:rPr>
          <w:b/>
          <w:spacing w:val="1"/>
          <w:sz w:val="24"/>
          <w:szCs w:val="24"/>
        </w:rPr>
        <w:t>P</w:t>
      </w:r>
      <w:r w:rsidR="006C552E" w:rsidRPr="0025473A">
        <w:rPr>
          <w:b/>
          <w:sz w:val="24"/>
          <w:szCs w:val="24"/>
        </w:rPr>
        <w:t xml:space="preserve">UNG </w:t>
      </w:r>
      <w:r w:rsidR="006C552E" w:rsidRPr="0025473A">
        <w:rPr>
          <w:b/>
          <w:spacing w:val="1"/>
          <w:sz w:val="24"/>
          <w:szCs w:val="24"/>
        </w:rPr>
        <w:t>P</w:t>
      </w:r>
      <w:r w:rsidR="006C552E" w:rsidRPr="0025473A">
        <w:rPr>
          <w:b/>
          <w:sz w:val="24"/>
          <w:szCs w:val="24"/>
        </w:rPr>
        <w:t>ER</w:t>
      </w:r>
      <w:r w:rsidR="006C552E" w:rsidRPr="0025473A">
        <w:rPr>
          <w:b/>
          <w:spacing w:val="1"/>
          <w:sz w:val="24"/>
          <w:szCs w:val="24"/>
        </w:rPr>
        <w:t>P</w:t>
      </w:r>
      <w:r w:rsidR="006C552E" w:rsidRPr="0025473A">
        <w:rPr>
          <w:b/>
          <w:sz w:val="24"/>
          <w:szCs w:val="24"/>
        </w:rPr>
        <w:t>U</w:t>
      </w:r>
      <w:r w:rsidR="006C552E" w:rsidRPr="0025473A">
        <w:rPr>
          <w:b/>
          <w:spacing w:val="1"/>
          <w:sz w:val="24"/>
          <w:szCs w:val="24"/>
        </w:rPr>
        <w:t>S</w:t>
      </w:r>
      <w:r w:rsidR="006C552E" w:rsidRPr="0025473A">
        <w:rPr>
          <w:b/>
          <w:sz w:val="24"/>
          <w:szCs w:val="24"/>
        </w:rPr>
        <w:t>TAKAAN</w:t>
      </w:r>
    </w:p>
    <w:p w14:paraId="21887458" w14:textId="77777777" w:rsidR="00F2335E" w:rsidRDefault="006C552E">
      <w:pPr>
        <w:spacing w:before="2"/>
        <w:ind w:left="2121" w:right="2119"/>
        <w:jc w:val="center"/>
      </w:pPr>
      <w:r>
        <w:rPr>
          <w:spacing w:val="2"/>
        </w:rPr>
        <w:t>J</w:t>
      </w:r>
      <w:r>
        <w:t>l.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ro</w:t>
      </w:r>
      <w:r>
        <w:rPr>
          <w:spacing w:val="-1"/>
        </w:rPr>
        <w:t>f</w:t>
      </w:r>
      <w:r>
        <w:t>.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r</w:t>
      </w:r>
      <w:r>
        <w:t>.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e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t>i</w:t>
      </w:r>
      <w:r>
        <w:rPr>
          <w:spacing w:val="-8"/>
        </w:rPr>
        <w:t xml:space="preserve"> </w:t>
      </w:r>
      <w:r>
        <w:rPr>
          <w:spacing w:val="1"/>
        </w:rPr>
        <w:t>Bro</w:t>
      </w:r>
      <w:r>
        <w:t>j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1"/>
        </w:rPr>
        <w:t>g</w:t>
      </w:r>
      <w:r>
        <w:rPr>
          <w:spacing w:val="1"/>
        </w:rPr>
        <w:t>or</w:t>
      </w:r>
      <w:r>
        <w:t>o</w:t>
      </w:r>
      <w:r>
        <w:rPr>
          <w:spacing w:val="-8"/>
        </w:rPr>
        <w:t xml:space="preserve"> </w:t>
      </w:r>
      <w:r>
        <w:t>N</w:t>
      </w:r>
      <w:r>
        <w:rPr>
          <w:spacing w:val="1"/>
        </w:rPr>
        <w:t>o</w:t>
      </w:r>
      <w:r>
        <w:t>.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1"/>
        </w:rPr>
        <w:t>un</w:t>
      </w:r>
      <w:r>
        <w:rPr>
          <w:spacing w:val="1"/>
        </w:rPr>
        <w:t>g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n</w:t>
      </w:r>
      <w:r>
        <w:t>g</w:t>
      </w:r>
      <w:r>
        <w:rPr>
          <w:spacing w:val="-14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4"/>
        </w:rPr>
        <w:t>p</w:t>
      </w:r>
      <w:r>
        <w:rPr>
          <w:spacing w:val="1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  <w:w w:val="99"/>
        </w:rPr>
        <w:t>3414</w:t>
      </w:r>
      <w:r>
        <w:rPr>
          <w:w w:val="99"/>
        </w:rPr>
        <w:t>5</w:t>
      </w:r>
    </w:p>
    <w:p w14:paraId="0AE41DA0" w14:textId="77777777" w:rsidR="00F2335E" w:rsidRDefault="006C552E">
      <w:pPr>
        <w:spacing w:line="220" w:lineRule="exact"/>
        <w:ind w:left="2351" w:right="2350"/>
        <w:jc w:val="center"/>
      </w:pPr>
      <w:r>
        <w:rPr>
          <w:spacing w:val="3"/>
          <w:position w:val="-1"/>
        </w:rPr>
        <w:t>T</w:t>
      </w:r>
      <w:r>
        <w:rPr>
          <w:position w:val="-1"/>
        </w:rPr>
        <w:t>ele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h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n</w:t>
      </w:r>
      <w:r>
        <w:rPr>
          <w:position w:val="-1"/>
        </w:rPr>
        <w:t>e/Fax</w:t>
      </w:r>
      <w:r>
        <w:rPr>
          <w:spacing w:val="-13"/>
          <w:position w:val="-1"/>
        </w:rPr>
        <w:t xml:space="preserve"> </w:t>
      </w:r>
      <w:r>
        <w:rPr>
          <w:position w:val="-1"/>
        </w:rPr>
        <w:t>: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+</w:t>
      </w:r>
      <w:r>
        <w:rPr>
          <w:spacing w:val="1"/>
          <w:position w:val="-1"/>
        </w:rPr>
        <w:t>6</w:t>
      </w:r>
      <w:r>
        <w:rPr>
          <w:position w:val="-1"/>
        </w:rPr>
        <w:t>2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72</w:t>
      </w:r>
      <w:r>
        <w:rPr>
          <w:position w:val="-1"/>
        </w:rPr>
        <w:t>1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77</w:t>
      </w:r>
      <w:r>
        <w:rPr>
          <w:spacing w:val="-1"/>
          <w:position w:val="-1"/>
        </w:rPr>
        <w:t>3</w:t>
      </w:r>
      <w:r>
        <w:rPr>
          <w:spacing w:val="1"/>
          <w:position w:val="-1"/>
        </w:rPr>
        <w:t>465</w:t>
      </w:r>
      <w:r>
        <w:rPr>
          <w:position w:val="-1"/>
        </w:rPr>
        <w:t>,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W</w:t>
      </w:r>
      <w:r>
        <w:rPr>
          <w:position w:val="-1"/>
        </w:rPr>
        <w:t>e</w:t>
      </w:r>
      <w:r>
        <w:rPr>
          <w:spacing w:val="1"/>
          <w:position w:val="-1"/>
        </w:rPr>
        <w:t>b</w:t>
      </w:r>
      <w:r>
        <w:rPr>
          <w:spacing w:val="-1"/>
          <w:position w:val="-1"/>
        </w:rPr>
        <w:t>s</w:t>
      </w:r>
      <w:r>
        <w:rPr>
          <w:position w:val="-1"/>
        </w:rPr>
        <w:t>ite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:</w:t>
      </w:r>
      <w:r>
        <w:rPr>
          <w:spacing w:val="-1"/>
          <w:position w:val="-1"/>
        </w:rPr>
        <w:t xml:space="preserve"> h</w:t>
      </w:r>
      <w:r>
        <w:rPr>
          <w:position w:val="-1"/>
        </w:rPr>
        <w:t>tt</w:t>
      </w:r>
      <w:r>
        <w:rPr>
          <w:spacing w:val="1"/>
          <w:position w:val="-1"/>
        </w:rPr>
        <w:t>p</w:t>
      </w:r>
      <w:r>
        <w:rPr>
          <w:position w:val="-1"/>
        </w:rPr>
        <w:t>://</w:t>
      </w:r>
      <w:r>
        <w:rPr>
          <w:spacing w:val="-2"/>
          <w:position w:val="-1"/>
        </w:rPr>
        <w:t xml:space="preserve"> </w:t>
      </w:r>
      <w:r>
        <w:rPr>
          <w:spacing w:val="-4"/>
          <w:w w:val="99"/>
          <w:position w:val="-1"/>
        </w:rPr>
        <w:t>m</w:t>
      </w:r>
      <w:r>
        <w:rPr>
          <w:spacing w:val="3"/>
          <w:w w:val="99"/>
          <w:position w:val="-1"/>
        </w:rPr>
        <w:t>a</w:t>
      </w:r>
      <w:r>
        <w:rPr>
          <w:spacing w:val="-1"/>
          <w:w w:val="99"/>
          <w:position w:val="-1"/>
        </w:rPr>
        <w:t>n</w:t>
      </w:r>
      <w:r>
        <w:rPr>
          <w:w w:val="99"/>
          <w:position w:val="-1"/>
        </w:rPr>
        <w:t>a</w:t>
      </w:r>
      <w:r>
        <w:rPr>
          <w:spacing w:val="2"/>
          <w:w w:val="99"/>
          <w:position w:val="-1"/>
        </w:rPr>
        <w:t>j</w:t>
      </w:r>
      <w:r>
        <w:rPr>
          <w:w w:val="99"/>
          <w:position w:val="-1"/>
        </w:rPr>
        <w:t>e</w:t>
      </w:r>
      <w:r>
        <w:rPr>
          <w:spacing w:val="-1"/>
          <w:w w:val="99"/>
          <w:position w:val="-1"/>
        </w:rPr>
        <w:t>m</w:t>
      </w:r>
      <w:r>
        <w:rPr>
          <w:w w:val="99"/>
          <w:position w:val="-1"/>
        </w:rPr>
        <w:t>e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.</w:t>
      </w:r>
      <w:r>
        <w:rPr>
          <w:spacing w:val="-1"/>
          <w:w w:val="99"/>
          <w:position w:val="-1"/>
        </w:rPr>
        <w:t>f</w:t>
      </w:r>
      <w:r>
        <w:rPr>
          <w:w w:val="99"/>
          <w:position w:val="-1"/>
        </w:rPr>
        <w:t>e</w:t>
      </w:r>
      <w:r>
        <w:rPr>
          <w:spacing w:val="1"/>
          <w:w w:val="99"/>
          <w:position w:val="-1"/>
        </w:rPr>
        <w:t>b.u</w:t>
      </w:r>
      <w:r>
        <w:rPr>
          <w:spacing w:val="-1"/>
          <w:w w:val="99"/>
          <w:position w:val="-1"/>
        </w:rPr>
        <w:t>n</w:t>
      </w:r>
      <w:r>
        <w:rPr>
          <w:w w:val="99"/>
          <w:position w:val="-1"/>
        </w:rPr>
        <w:t>ila</w:t>
      </w:r>
      <w:r>
        <w:rPr>
          <w:spacing w:val="1"/>
          <w:w w:val="99"/>
          <w:position w:val="-1"/>
        </w:rPr>
        <w:t>.</w:t>
      </w:r>
      <w:r>
        <w:rPr>
          <w:w w:val="99"/>
          <w:position w:val="-1"/>
        </w:rPr>
        <w:t>ac</w:t>
      </w:r>
      <w:r>
        <w:rPr>
          <w:spacing w:val="1"/>
          <w:w w:val="99"/>
          <w:position w:val="-1"/>
        </w:rPr>
        <w:t>.</w:t>
      </w:r>
      <w:r>
        <w:rPr>
          <w:w w:val="99"/>
          <w:position w:val="-1"/>
        </w:rPr>
        <w:t>id</w:t>
      </w:r>
    </w:p>
    <w:p w14:paraId="6C514BCE" w14:textId="77777777" w:rsidR="00F2335E" w:rsidRDefault="00F2335E">
      <w:pPr>
        <w:spacing w:before="4" w:line="120" w:lineRule="exact"/>
        <w:rPr>
          <w:sz w:val="12"/>
          <w:szCs w:val="12"/>
        </w:rPr>
      </w:pPr>
    </w:p>
    <w:p w14:paraId="05D5FF06" w14:textId="77777777" w:rsidR="00F2335E" w:rsidRDefault="00F2335E">
      <w:pPr>
        <w:spacing w:line="200" w:lineRule="exact"/>
      </w:pPr>
    </w:p>
    <w:p w14:paraId="7DA52CEB" w14:textId="77777777" w:rsidR="00F2335E" w:rsidRDefault="00F2335E">
      <w:pPr>
        <w:spacing w:line="200" w:lineRule="exact"/>
      </w:pPr>
    </w:p>
    <w:p w14:paraId="44B925DD" w14:textId="77777777" w:rsidR="00F2335E" w:rsidRDefault="00F2335E">
      <w:pPr>
        <w:spacing w:line="200" w:lineRule="exact"/>
      </w:pPr>
    </w:p>
    <w:p w14:paraId="0DEE57BF" w14:textId="77777777" w:rsidR="00F2335E" w:rsidRDefault="006C552E">
      <w:pPr>
        <w:spacing w:before="24"/>
        <w:ind w:left="4003" w:right="4000"/>
        <w:jc w:val="center"/>
        <w:rPr>
          <w:sz w:val="28"/>
          <w:szCs w:val="28"/>
        </w:rPr>
      </w:pPr>
      <w:r>
        <w:rPr>
          <w:sz w:val="28"/>
          <w:szCs w:val="28"/>
          <w:u w:val="single" w:color="000000"/>
        </w:rPr>
        <w:t>S</w:t>
      </w:r>
      <w:r>
        <w:rPr>
          <w:spacing w:val="-1"/>
          <w:sz w:val="28"/>
          <w:szCs w:val="28"/>
          <w:u w:val="single" w:color="000000"/>
        </w:rPr>
        <w:t>U</w:t>
      </w:r>
      <w:r>
        <w:rPr>
          <w:sz w:val="28"/>
          <w:szCs w:val="28"/>
          <w:u w:val="single" w:color="000000"/>
        </w:rPr>
        <w:t>R</w:t>
      </w:r>
      <w:r>
        <w:rPr>
          <w:spacing w:val="-1"/>
          <w:sz w:val="28"/>
          <w:szCs w:val="28"/>
          <w:u w:val="single" w:color="000000"/>
        </w:rPr>
        <w:t>A</w:t>
      </w:r>
      <w:r>
        <w:rPr>
          <w:sz w:val="28"/>
          <w:szCs w:val="28"/>
          <w:u w:val="single" w:color="000000"/>
        </w:rPr>
        <w:t>T</w:t>
      </w:r>
      <w:r>
        <w:rPr>
          <w:spacing w:val="-2"/>
          <w:sz w:val="28"/>
          <w:szCs w:val="28"/>
          <w:u w:val="single" w:color="000000"/>
        </w:rPr>
        <w:t xml:space="preserve"> </w:t>
      </w:r>
      <w:r>
        <w:rPr>
          <w:spacing w:val="-1"/>
          <w:sz w:val="28"/>
          <w:szCs w:val="28"/>
          <w:u w:val="single" w:color="000000"/>
        </w:rPr>
        <w:t>KE</w:t>
      </w:r>
      <w:r>
        <w:rPr>
          <w:spacing w:val="1"/>
          <w:sz w:val="28"/>
          <w:szCs w:val="28"/>
          <w:u w:val="single" w:color="000000"/>
        </w:rPr>
        <w:t>T</w:t>
      </w:r>
      <w:r>
        <w:rPr>
          <w:spacing w:val="-1"/>
          <w:sz w:val="28"/>
          <w:szCs w:val="28"/>
          <w:u w:val="single" w:color="000000"/>
        </w:rPr>
        <w:t>E</w:t>
      </w:r>
      <w:r>
        <w:rPr>
          <w:sz w:val="28"/>
          <w:szCs w:val="28"/>
          <w:u w:val="single" w:color="000000"/>
        </w:rPr>
        <w:t>R</w:t>
      </w:r>
      <w:r>
        <w:rPr>
          <w:spacing w:val="-1"/>
          <w:sz w:val="28"/>
          <w:szCs w:val="28"/>
          <w:u w:val="single" w:color="000000"/>
        </w:rPr>
        <w:t>A</w:t>
      </w:r>
      <w:r>
        <w:rPr>
          <w:spacing w:val="1"/>
          <w:sz w:val="28"/>
          <w:szCs w:val="28"/>
          <w:u w:val="single" w:color="000000"/>
        </w:rPr>
        <w:t>N</w:t>
      </w:r>
      <w:r>
        <w:rPr>
          <w:spacing w:val="-1"/>
          <w:sz w:val="28"/>
          <w:szCs w:val="28"/>
          <w:u w:val="single" w:color="000000"/>
        </w:rPr>
        <w:t>GA</w:t>
      </w:r>
      <w:r>
        <w:rPr>
          <w:sz w:val="28"/>
          <w:szCs w:val="28"/>
          <w:u w:val="single" w:color="000000"/>
        </w:rPr>
        <w:t>N</w:t>
      </w:r>
    </w:p>
    <w:p w14:paraId="0BA8E04E" w14:textId="77777777" w:rsidR="00F2335E" w:rsidRDefault="006C552E" w:rsidP="006C552E">
      <w:pPr>
        <w:spacing w:line="260" w:lineRule="exact"/>
        <w:ind w:left="3402" w:right="3345"/>
        <w:jc w:val="center"/>
        <w:rPr>
          <w:sz w:val="24"/>
          <w:szCs w:val="24"/>
        </w:rPr>
      </w:pPr>
      <w:r>
        <w:rPr>
          <w:sz w:val="24"/>
          <w:szCs w:val="24"/>
        </w:rPr>
        <w:t>No.            /UN26.11.02/TU.00.00/20</w:t>
      </w:r>
      <w:r w:rsidR="003262E5">
        <w:rPr>
          <w:sz w:val="24"/>
          <w:szCs w:val="24"/>
        </w:rPr>
        <w:t>..</w:t>
      </w:r>
    </w:p>
    <w:p w14:paraId="68B1C05D" w14:textId="77777777" w:rsidR="00F2335E" w:rsidRDefault="00F2335E">
      <w:pPr>
        <w:spacing w:line="180" w:lineRule="exact"/>
        <w:rPr>
          <w:sz w:val="18"/>
          <w:szCs w:val="18"/>
        </w:rPr>
      </w:pPr>
    </w:p>
    <w:p w14:paraId="062D9A30" w14:textId="77777777" w:rsidR="00F2335E" w:rsidRDefault="00F2335E">
      <w:pPr>
        <w:spacing w:line="200" w:lineRule="exact"/>
      </w:pPr>
    </w:p>
    <w:p w14:paraId="1E80D438" w14:textId="77777777" w:rsidR="00F2335E" w:rsidRDefault="00F2335E">
      <w:pPr>
        <w:spacing w:line="200" w:lineRule="exact"/>
      </w:pPr>
    </w:p>
    <w:p w14:paraId="4F5A2556" w14:textId="77777777" w:rsidR="00F2335E" w:rsidRDefault="00F2335E">
      <w:pPr>
        <w:spacing w:line="200" w:lineRule="exact"/>
      </w:pPr>
    </w:p>
    <w:p w14:paraId="50572889" w14:textId="77777777" w:rsidR="00F2335E" w:rsidRDefault="00F2335E">
      <w:pPr>
        <w:spacing w:line="200" w:lineRule="exact"/>
      </w:pPr>
    </w:p>
    <w:p w14:paraId="3ABAF6DF" w14:textId="77777777" w:rsidR="00F2335E" w:rsidRDefault="00F2335E">
      <w:pPr>
        <w:spacing w:line="200" w:lineRule="exact"/>
      </w:pPr>
    </w:p>
    <w:p w14:paraId="319DA074" w14:textId="77777777" w:rsidR="00F2335E" w:rsidRDefault="00F2335E">
      <w:pPr>
        <w:spacing w:line="200" w:lineRule="exact"/>
      </w:pPr>
    </w:p>
    <w:p w14:paraId="07215B02" w14:textId="77777777" w:rsidR="00F2335E" w:rsidRDefault="006C552E">
      <w:pPr>
        <w:ind w:left="109" w:right="5270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ini,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25AD1F8A" w14:textId="77777777" w:rsidR="00F2335E" w:rsidRDefault="00F2335E">
      <w:pPr>
        <w:spacing w:before="4" w:line="140" w:lineRule="exact"/>
        <w:rPr>
          <w:sz w:val="15"/>
          <w:szCs w:val="15"/>
        </w:rPr>
      </w:pPr>
    </w:p>
    <w:p w14:paraId="7D9FB35E" w14:textId="77777777" w:rsidR="00F2335E" w:rsidRDefault="00F2335E">
      <w:pPr>
        <w:spacing w:line="200" w:lineRule="exact"/>
      </w:pPr>
    </w:p>
    <w:p w14:paraId="72B10CDD" w14:textId="77777777" w:rsidR="00F2335E" w:rsidRDefault="00F2335E">
      <w:pPr>
        <w:spacing w:line="200" w:lineRule="exact"/>
      </w:pPr>
    </w:p>
    <w:p w14:paraId="0D4773E6" w14:textId="77777777" w:rsidR="00F2335E" w:rsidRDefault="006C552E">
      <w:pPr>
        <w:spacing w:line="360" w:lineRule="auto"/>
        <w:ind w:left="829" w:right="302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: …………………………………………………… N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M                        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: ……………………………………………………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kult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             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: Ekonomi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isnis</w:t>
      </w:r>
    </w:p>
    <w:p w14:paraId="0935EA8B" w14:textId="77777777" w:rsidR="00F2335E" w:rsidRDefault="006C552E">
      <w:pPr>
        <w:spacing w:before="6"/>
        <w:ind w:left="829" w:right="639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tudi      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</w:p>
    <w:p w14:paraId="74737B82" w14:textId="77777777" w:rsidR="00F2335E" w:rsidRDefault="00F2335E">
      <w:pPr>
        <w:spacing w:before="10" w:line="140" w:lineRule="exact"/>
        <w:rPr>
          <w:sz w:val="14"/>
          <w:szCs w:val="14"/>
        </w:rPr>
      </w:pPr>
    </w:p>
    <w:p w14:paraId="0D562018" w14:textId="77777777" w:rsidR="00F2335E" w:rsidRDefault="00F2335E">
      <w:pPr>
        <w:spacing w:line="200" w:lineRule="exact"/>
      </w:pPr>
    </w:p>
    <w:p w14:paraId="3C19E18E" w14:textId="77777777" w:rsidR="00F2335E" w:rsidRDefault="00F2335E">
      <w:pPr>
        <w:spacing w:line="200" w:lineRule="exact"/>
      </w:pPr>
    </w:p>
    <w:p w14:paraId="47EEDE33" w14:textId="77777777" w:rsidR="00F2335E" w:rsidRDefault="006C552E">
      <w:pPr>
        <w:ind w:left="109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Ekonomi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isnis,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iks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siswa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sk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swa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ki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 uplo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posito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pust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p w14:paraId="31CF2DA9" w14:textId="77777777" w:rsidR="00F2335E" w:rsidRDefault="00F2335E">
      <w:pPr>
        <w:spacing w:before="16" w:line="260" w:lineRule="exact"/>
        <w:rPr>
          <w:sz w:val="26"/>
          <w:szCs w:val="26"/>
        </w:rPr>
      </w:pPr>
    </w:p>
    <w:p w14:paraId="74176BC8" w14:textId="77777777" w:rsidR="00F2335E" w:rsidRDefault="006C552E">
      <w:pPr>
        <w:ind w:left="109" w:right="252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miki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 dibu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-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18ECB1F" w14:textId="77777777" w:rsidR="00F2335E" w:rsidRDefault="00F2335E">
      <w:pPr>
        <w:spacing w:line="200" w:lineRule="exact"/>
      </w:pPr>
    </w:p>
    <w:p w14:paraId="1E133AA8" w14:textId="77777777" w:rsidR="00F2335E" w:rsidRDefault="00F2335E">
      <w:pPr>
        <w:spacing w:line="200" w:lineRule="exact"/>
      </w:pPr>
    </w:p>
    <w:p w14:paraId="62BE0310" w14:textId="77777777" w:rsidR="00F2335E" w:rsidRDefault="00F2335E">
      <w:pPr>
        <w:spacing w:line="200" w:lineRule="exact"/>
      </w:pPr>
    </w:p>
    <w:p w14:paraId="2E887A52" w14:textId="77777777" w:rsidR="00F2335E" w:rsidRDefault="00F2335E">
      <w:pPr>
        <w:spacing w:before="8" w:line="220" w:lineRule="exact"/>
        <w:rPr>
          <w:sz w:val="22"/>
          <w:szCs w:val="22"/>
        </w:rPr>
      </w:pPr>
    </w:p>
    <w:p w14:paraId="44C958C8" w14:textId="77777777" w:rsidR="00F2335E" w:rsidRDefault="006C552E">
      <w:pPr>
        <w:ind w:left="5869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 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…………………..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0..</w:t>
      </w:r>
    </w:p>
    <w:p w14:paraId="7B5FC4F3" w14:textId="77777777" w:rsidR="00F2335E" w:rsidRDefault="006C552E">
      <w:pPr>
        <w:ind w:left="5869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</w:p>
    <w:p w14:paraId="24138561" w14:textId="77777777" w:rsidR="00F2335E" w:rsidRDefault="00F2335E">
      <w:pPr>
        <w:spacing w:before="4" w:line="100" w:lineRule="exact"/>
        <w:rPr>
          <w:sz w:val="10"/>
          <w:szCs w:val="10"/>
        </w:rPr>
      </w:pPr>
    </w:p>
    <w:p w14:paraId="1BF0B1AF" w14:textId="77777777" w:rsidR="00F2335E" w:rsidRDefault="00F2335E">
      <w:pPr>
        <w:spacing w:line="200" w:lineRule="exact"/>
      </w:pPr>
    </w:p>
    <w:p w14:paraId="7BDD3913" w14:textId="77777777" w:rsidR="00F2335E" w:rsidRDefault="00F2335E">
      <w:pPr>
        <w:spacing w:line="200" w:lineRule="exact"/>
      </w:pPr>
    </w:p>
    <w:p w14:paraId="70E37813" w14:textId="77777777" w:rsidR="00F2335E" w:rsidRDefault="00F2335E">
      <w:pPr>
        <w:spacing w:line="200" w:lineRule="exact"/>
      </w:pPr>
    </w:p>
    <w:p w14:paraId="61825993" w14:textId="77777777" w:rsidR="00F2335E" w:rsidRDefault="00F2335E">
      <w:pPr>
        <w:spacing w:line="200" w:lineRule="exact"/>
      </w:pPr>
    </w:p>
    <w:p w14:paraId="60B35329" w14:textId="77777777" w:rsidR="00F2335E" w:rsidRDefault="00F2335E">
      <w:pPr>
        <w:spacing w:line="200" w:lineRule="exact"/>
      </w:pPr>
    </w:p>
    <w:p w14:paraId="5A8A4846" w14:textId="77777777" w:rsidR="002E75B5" w:rsidRDefault="002E75B5" w:rsidP="002E75B5">
      <w:pPr>
        <w:ind w:left="5869" w:right="2351"/>
        <w:rPr>
          <w:sz w:val="24"/>
          <w:szCs w:val="24"/>
        </w:rPr>
      </w:pPr>
      <w:r w:rsidRPr="002E75B5">
        <w:rPr>
          <w:sz w:val="24"/>
          <w:szCs w:val="24"/>
        </w:rPr>
        <w:t>Dr. Ribhan, S.E., M.Si.</w:t>
      </w:r>
    </w:p>
    <w:p w14:paraId="0603935A" w14:textId="77777777" w:rsidR="00F2335E" w:rsidRDefault="002E75B5" w:rsidP="002E75B5">
      <w:pPr>
        <w:ind w:left="5869" w:right="2351"/>
      </w:pPr>
      <w:r w:rsidRPr="002E75B5">
        <w:rPr>
          <w:spacing w:val="2"/>
          <w:sz w:val="24"/>
          <w:szCs w:val="24"/>
        </w:rPr>
        <w:t>NIP 19680708 2002 121003</w:t>
      </w:r>
    </w:p>
    <w:p w14:paraId="5238A914" w14:textId="77777777" w:rsidR="00F2335E" w:rsidRDefault="00F2335E">
      <w:pPr>
        <w:spacing w:line="200" w:lineRule="exact"/>
      </w:pPr>
    </w:p>
    <w:p w14:paraId="62BB45BF" w14:textId="77777777" w:rsidR="00F2335E" w:rsidRDefault="00F2335E">
      <w:pPr>
        <w:spacing w:line="200" w:lineRule="exact"/>
      </w:pPr>
    </w:p>
    <w:p w14:paraId="456F964A" w14:textId="77777777" w:rsidR="00F2335E" w:rsidRDefault="00F2335E">
      <w:pPr>
        <w:spacing w:line="200" w:lineRule="exact"/>
      </w:pPr>
    </w:p>
    <w:p w14:paraId="64E56FEB" w14:textId="77777777" w:rsidR="00F2335E" w:rsidRDefault="00F2335E">
      <w:pPr>
        <w:spacing w:line="200" w:lineRule="exact"/>
      </w:pPr>
    </w:p>
    <w:p w14:paraId="51037ECF" w14:textId="77777777" w:rsidR="00F2335E" w:rsidRDefault="00F2335E">
      <w:pPr>
        <w:spacing w:line="200" w:lineRule="exact"/>
      </w:pPr>
    </w:p>
    <w:p w14:paraId="0E24AF62" w14:textId="77777777" w:rsidR="00F2335E" w:rsidRDefault="00F2335E">
      <w:pPr>
        <w:spacing w:line="200" w:lineRule="exact"/>
      </w:pPr>
    </w:p>
    <w:p w14:paraId="3068F075" w14:textId="77777777" w:rsidR="00F2335E" w:rsidRDefault="00F2335E">
      <w:pPr>
        <w:spacing w:line="200" w:lineRule="exact"/>
      </w:pPr>
    </w:p>
    <w:p w14:paraId="44DD98A3" w14:textId="77777777" w:rsidR="00F2335E" w:rsidRDefault="00F2335E">
      <w:pPr>
        <w:spacing w:line="200" w:lineRule="exact"/>
      </w:pPr>
    </w:p>
    <w:p w14:paraId="043580C8" w14:textId="77777777" w:rsidR="00F2335E" w:rsidRDefault="00F2335E">
      <w:pPr>
        <w:spacing w:line="200" w:lineRule="exact"/>
      </w:pPr>
    </w:p>
    <w:p w14:paraId="139A2AC9" w14:textId="77777777" w:rsidR="00F2335E" w:rsidRDefault="00F2335E">
      <w:pPr>
        <w:spacing w:line="200" w:lineRule="exact"/>
      </w:pPr>
    </w:p>
    <w:p w14:paraId="1C68285B" w14:textId="77777777" w:rsidR="00F2335E" w:rsidRDefault="00F2335E">
      <w:pPr>
        <w:spacing w:line="200" w:lineRule="exact"/>
      </w:pPr>
    </w:p>
    <w:p w14:paraId="62E0DB89" w14:textId="77777777" w:rsidR="00F2335E" w:rsidRDefault="00F2335E">
      <w:pPr>
        <w:spacing w:line="200" w:lineRule="exact"/>
      </w:pPr>
    </w:p>
    <w:p w14:paraId="6753049D" w14:textId="77777777" w:rsidR="00FF77E3" w:rsidRDefault="00FF77E3">
      <w:pPr>
        <w:spacing w:before="11"/>
        <w:ind w:left="3810" w:right="3808"/>
        <w:jc w:val="center"/>
        <w:rPr>
          <w:rFonts w:ascii="Calibri" w:eastAsia="Calibri" w:hAnsi="Calibri" w:cs="Calibri"/>
          <w:b/>
          <w:i/>
          <w:spacing w:val="1"/>
          <w:sz w:val="24"/>
          <w:szCs w:val="24"/>
        </w:rPr>
      </w:pPr>
    </w:p>
    <w:sectPr w:rsidR="00FF7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6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BBA70" w14:textId="77777777" w:rsidR="006264A5" w:rsidRDefault="006264A5" w:rsidP="00692E91">
      <w:r>
        <w:separator/>
      </w:r>
    </w:p>
  </w:endnote>
  <w:endnote w:type="continuationSeparator" w:id="0">
    <w:p w14:paraId="057F3627" w14:textId="77777777" w:rsidR="006264A5" w:rsidRDefault="006264A5" w:rsidP="0069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C0DD" w14:textId="77777777" w:rsidR="009B4CD9" w:rsidRDefault="009B4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B874" w14:textId="1A507D94" w:rsidR="00692E91" w:rsidRDefault="00F0040C" w:rsidP="00692E91">
    <w:pPr>
      <w:pStyle w:val="Footer"/>
      <w:jc w:val="center"/>
    </w:pPr>
    <w:r>
      <w:rPr>
        <w:noProof/>
      </w:rPr>
      <w:drawing>
        <wp:inline distT="0" distB="0" distL="0" distR="0" wp14:anchorId="543FD672" wp14:editId="1CF2666F">
          <wp:extent cx="2740660" cy="42862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2" b="-7151"/>
                  <a:stretch>
                    <a:fillRect/>
                  </a:stretch>
                </pic:blipFill>
                <pic:spPr bwMode="auto">
                  <a:xfrm>
                    <a:off x="0" y="0"/>
                    <a:ext cx="2740529" cy="428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F240" w14:textId="77777777" w:rsidR="009B4CD9" w:rsidRDefault="009B4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57B1" w14:textId="77777777" w:rsidR="006264A5" w:rsidRDefault="006264A5" w:rsidP="00692E91">
      <w:r>
        <w:separator/>
      </w:r>
    </w:p>
  </w:footnote>
  <w:footnote w:type="continuationSeparator" w:id="0">
    <w:p w14:paraId="69C32CCA" w14:textId="77777777" w:rsidR="006264A5" w:rsidRDefault="006264A5" w:rsidP="0069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9391" w14:textId="77777777" w:rsidR="009B4CD9" w:rsidRDefault="009B4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F413" w14:textId="77777777" w:rsidR="009B4CD9" w:rsidRDefault="009B4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F7F2" w14:textId="77777777" w:rsidR="009B4CD9" w:rsidRDefault="009B4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492"/>
    <w:multiLevelType w:val="multilevel"/>
    <w:tmpl w:val="1602C4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858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35E"/>
    <w:rsid w:val="00130ECC"/>
    <w:rsid w:val="0025473A"/>
    <w:rsid w:val="002E75B5"/>
    <w:rsid w:val="003262E5"/>
    <w:rsid w:val="003B11F0"/>
    <w:rsid w:val="006264A5"/>
    <w:rsid w:val="00692E91"/>
    <w:rsid w:val="006C552E"/>
    <w:rsid w:val="007911DB"/>
    <w:rsid w:val="00836941"/>
    <w:rsid w:val="008D5BA1"/>
    <w:rsid w:val="009B4CD9"/>
    <w:rsid w:val="00E01AAE"/>
    <w:rsid w:val="00F0040C"/>
    <w:rsid w:val="00F2335E"/>
    <w:rsid w:val="00FD6238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6B11B15B"/>
  <w15:docId w15:val="{DBEAB1BF-42A6-4C18-9892-60B8B9AA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92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E91"/>
  </w:style>
  <w:style w:type="paragraph" w:styleId="Footer">
    <w:name w:val="footer"/>
    <w:basedOn w:val="Normal"/>
    <w:link w:val="FooterChar"/>
    <w:uiPriority w:val="99"/>
    <w:unhideWhenUsed/>
    <w:rsid w:val="00692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E91"/>
  </w:style>
  <w:style w:type="paragraph" w:styleId="BalloonText">
    <w:name w:val="Balloon Text"/>
    <w:basedOn w:val="Normal"/>
    <w:link w:val="BalloonTextChar"/>
    <w:uiPriority w:val="99"/>
    <w:semiHidden/>
    <w:unhideWhenUsed/>
    <w:rsid w:val="00692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Mgt42-R205</cp:lastModifiedBy>
  <cp:revision>12</cp:revision>
  <dcterms:created xsi:type="dcterms:W3CDTF">2020-04-30T06:16:00Z</dcterms:created>
  <dcterms:modified xsi:type="dcterms:W3CDTF">2026-01-28T04:50:00Z</dcterms:modified>
</cp:coreProperties>
</file>